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C6EEC" w14:textId="77777777" w:rsidR="00832332" w:rsidRPr="00AA0C57" w:rsidRDefault="00622B33" w:rsidP="00622B33">
      <w:pPr>
        <w:rPr>
          <w:rFonts w:ascii="Arial" w:hAnsi="Arial" w:cs="Arial"/>
          <w:b/>
        </w:rPr>
      </w:pPr>
      <w:r w:rsidRPr="00AA0C57">
        <w:rPr>
          <w:rFonts w:ascii="Arial" w:hAnsi="Arial" w:cs="Arial"/>
          <w:b/>
        </w:rPr>
        <w:t>Case Name</w:t>
      </w:r>
      <w:r w:rsidRPr="00FC76F5">
        <w:rPr>
          <w:rFonts w:ascii="Arial" w:hAnsi="Arial" w:cs="Arial"/>
        </w:rPr>
        <w:t>:</w:t>
      </w:r>
      <w:r w:rsidRPr="00AA0C57">
        <w:rPr>
          <w:rFonts w:ascii="Arial" w:hAnsi="Arial" w:cs="Arial"/>
          <w:b/>
        </w:rPr>
        <w:t>___</w:t>
      </w:r>
      <w:r w:rsidR="00AA0C57">
        <w:rPr>
          <w:rFonts w:ascii="Arial" w:hAnsi="Arial" w:cs="Arial"/>
          <w:b/>
        </w:rPr>
        <w:t>__________________________ Case Number</w:t>
      </w:r>
      <w:r w:rsidR="00AA0C57" w:rsidRPr="00FC76F5">
        <w:rPr>
          <w:rFonts w:ascii="Arial" w:hAnsi="Arial" w:cs="Arial"/>
        </w:rPr>
        <w:t>:</w:t>
      </w:r>
      <w:r w:rsidR="00AA0C57">
        <w:rPr>
          <w:rFonts w:ascii="Arial" w:hAnsi="Arial" w:cs="Arial"/>
          <w:b/>
        </w:rPr>
        <w:t>__________________</w:t>
      </w:r>
    </w:p>
    <w:p w14:paraId="7B182481" w14:textId="77777777" w:rsidR="00BA0790" w:rsidRDefault="00BA0790" w:rsidP="00820F5A">
      <w:pPr>
        <w:ind w:left="180"/>
      </w:pPr>
    </w:p>
    <w:tbl>
      <w:tblPr>
        <w:tblW w:w="9360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10"/>
        <w:gridCol w:w="2124"/>
        <w:gridCol w:w="7"/>
        <w:gridCol w:w="29"/>
        <w:gridCol w:w="1675"/>
        <w:gridCol w:w="2796"/>
        <w:gridCol w:w="1919"/>
      </w:tblGrid>
      <w:tr w:rsidR="009E5A84" w14:paraId="15DACF99" w14:textId="77777777" w:rsidTr="00194D2E">
        <w:trPr>
          <w:cantSplit/>
        </w:trPr>
        <w:tc>
          <w:tcPr>
            <w:tcW w:w="936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83D61B8" w14:textId="77777777" w:rsidR="009E5A84" w:rsidRPr="007938AB" w:rsidRDefault="005D0FF2" w:rsidP="008974C4">
            <w:pPr>
              <w:spacing w:before="20" w:after="20"/>
              <w:jc w:val="center"/>
              <w:rPr>
                <w:rFonts w:ascii="Arial" w:hAnsi="Arial" w:cs="Arial"/>
                <w:b/>
                <w:szCs w:val="24"/>
              </w:rPr>
            </w:pPr>
            <w:r w:rsidRPr="007938AB">
              <w:rPr>
                <w:rFonts w:ascii="Arial" w:hAnsi="Arial" w:cs="Arial"/>
                <w:b/>
                <w:szCs w:val="24"/>
              </w:rPr>
              <w:t>Financial Statement</w:t>
            </w:r>
            <w:r w:rsidR="00FC76F5">
              <w:rPr>
                <w:rFonts w:ascii="Arial" w:hAnsi="Arial" w:cs="Arial"/>
                <w:b/>
                <w:szCs w:val="24"/>
              </w:rPr>
              <w:t xml:space="preserve"> (Attachment)</w:t>
            </w:r>
          </w:p>
        </w:tc>
      </w:tr>
      <w:tr w:rsidR="009E5A84" w14:paraId="698846F3" w14:textId="77777777" w:rsidTr="00194D2E">
        <w:trPr>
          <w:cantSplit/>
        </w:trPr>
        <w:tc>
          <w:tcPr>
            <w:tcW w:w="9360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5AEED0" w14:textId="77777777" w:rsidR="009E5A84" w:rsidRPr="007938AB" w:rsidRDefault="009E5A84" w:rsidP="00AF7ADA">
            <w:pPr>
              <w:tabs>
                <w:tab w:val="left" w:pos="5850"/>
                <w:tab w:val="left" w:pos="81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1.  My name is</w:t>
            </w:r>
            <w:r w:rsidR="007F680D" w:rsidRPr="007938AB">
              <w:rPr>
                <w:rFonts w:ascii="Arial" w:hAnsi="Arial" w:cs="Arial"/>
                <w:sz w:val="20"/>
              </w:rPr>
              <w:t>:</w:t>
            </w:r>
          </w:p>
        </w:tc>
      </w:tr>
      <w:tr w:rsidR="008F4871" w14:paraId="0167F049" w14:textId="77777777" w:rsidTr="00194D2E">
        <w:trPr>
          <w:cantSplit/>
        </w:trPr>
        <w:tc>
          <w:tcPr>
            <w:tcW w:w="9360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C16CA9F" w14:textId="77777777" w:rsidR="007938AB" w:rsidRPr="007938AB" w:rsidRDefault="008F4871">
            <w:pPr>
              <w:tabs>
                <w:tab w:val="left" w:pos="6242"/>
                <w:tab w:val="left" w:pos="8100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 xml:space="preserve">2.  </w:t>
            </w:r>
            <w:r w:rsidR="007938AB">
              <w:rPr>
                <w:rFonts w:ascii="Arial" w:hAnsi="Arial" w:cs="Arial"/>
                <w:sz w:val="20"/>
              </w:rPr>
              <w:t xml:space="preserve">[   ] </w:t>
            </w:r>
            <w:r w:rsidRPr="007938AB">
              <w:rPr>
                <w:rFonts w:ascii="Arial" w:hAnsi="Arial" w:cs="Arial"/>
                <w:sz w:val="20"/>
              </w:rPr>
              <w:t>I provide support to people who live with me:</w:t>
            </w:r>
            <w:r w:rsidR="00E562B4">
              <w:rPr>
                <w:rFonts w:ascii="Arial" w:hAnsi="Arial" w:cs="Arial"/>
                <w:b/>
                <w:sz w:val="20"/>
              </w:rPr>
              <w:t xml:space="preserve"> </w:t>
            </w:r>
            <w:r w:rsidRPr="007938AB">
              <w:rPr>
                <w:rFonts w:ascii="Arial" w:hAnsi="Arial" w:cs="Arial"/>
                <w:b/>
                <w:sz w:val="20"/>
              </w:rPr>
              <w:t xml:space="preserve"> </w:t>
            </w:r>
            <w:r w:rsidRPr="007938AB">
              <w:rPr>
                <w:rFonts w:ascii="Arial" w:hAnsi="Arial" w:cs="Arial"/>
                <w:sz w:val="20"/>
              </w:rPr>
              <w:t>How many?</w:t>
            </w:r>
            <w:r w:rsidRPr="007938AB">
              <w:rPr>
                <w:rFonts w:ascii="Arial" w:hAnsi="Arial" w:cs="Arial"/>
                <w:sz w:val="20"/>
              </w:rPr>
              <w:tab/>
              <w:t>Age(s):</w:t>
            </w:r>
          </w:p>
        </w:tc>
      </w:tr>
      <w:tr w:rsidR="009E5A84" w14:paraId="5AB8F05A" w14:textId="77777777" w:rsidTr="00194D2E">
        <w:trPr>
          <w:cantSplit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0B79CEAE" w14:textId="77777777" w:rsidR="009E5A84" w:rsidRPr="00FC76F5" w:rsidRDefault="008F4871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3</w:t>
            </w:r>
            <w:r w:rsidR="009E5A84" w:rsidRPr="007938AB">
              <w:rPr>
                <w:rFonts w:ascii="Arial" w:hAnsi="Arial" w:cs="Arial"/>
                <w:b/>
                <w:sz w:val="20"/>
              </w:rPr>
              <w:t xml:space="preserve">.  </w:t>
            </w:r>
            <w:r w:rsidR="00622B33" w:rsidRPr="007938AB">
              <w:rPr>
                <w:rFonts w:ascii="Arial" w:hAnsi="Arial" w:cs="Arial"/>
                <w:b/>
                <w:sz w:val="20"/>
              </w:rPr>
              <w:t xml:space="preserve">My </w:t>
            </w:r>
            <w:r w:rsidR="005653A2" w:rsidRPr="007938AB">
              <w:rPr>
                <w:rFonts w:ascii="Arial" w:hAnsi="Arial" w:cs="Arial"/>
                <w:b/>
                <w:sz w:val="20"/>
              </w:rPr>
              <w:t xml:space="preserve">Monthly </w:t>
            </w:r>
            <w:r w:rsidR="00622B33" w:rsidRPr="007938AB">
              <w:rPr>
                <w:rFonts w:ascii="Arial" w:hAnsi="Arial" w:cs="Arial"/>
                <w:b/>
                <w:sz w:val="20"/>
              </w:rPr>
              <w:t>Income</w:t>
            </w:r>
            <w:r w:rsidR="00FC76F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FA987E" w14:textId="77777777" w:rsidR="00820F5A" w:rsidRPr="007938AB" w:rsidRDefault="008F4871" w:rsidP="00AF7AD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6</w:t>
            </w:r>
            <w:r w:rsidR="00820F5A" w:rsidRPr="007938AB">
              <w:rPr>
                <w:rFonts w:ascii="Arial" w:hAnsi="Arial" w:cs="Arial"/>
                <w:b/>
                <w:sz w:val="20"/>
              </w:rPr>
              <w:t xml:space="preserve">.  My </w:t>
            </w:r>
            <w:r w:rsidR="005D0FF2" w:rsidRPr="007938AB">
              <w:rPr>
                <w:rFonts w:ascii="Arial" w:hAnsi="Arial" w:cs="Arial"/>
                <w:b/>
                <w:sz w:val="20"/>
              </w:rPr>
              <w:t xml:space="preserve">Monthly </w:t>
            </w:r>
            <w:r w:rsidR="00820F5A" w:rsidRPr="007938AB">
              <w:rPr>
                <w:rFonts w:ascii="Arial" w:hAnsi="Arial" w:cs="Arial"/>
                <w:b/>
                <w:sz w:val="20"/>
              </w:rPr>
              <w:t>Household Expenses</w:t>
            </w:r>
            <w:r w:rsidR="00820F5A" w:rsidRPr="00FC76F5">
              <w:rPr>
                <w:rFonts w:ascii="Arial" w:hAnsi="Arial" w:cs="Arial"/>
                <w:sz w:val="20"/>
              </w:rPr>
              <w:t>:</w:t>
            </w:r>
          </w:p>
        </w:tc>
      </w:tr>
      <w:tr w:rsidR="00820F5A" w14:paraId="337C9C39" w14:textId="77777777" w:rsidTr="00194D2E">
        <w:trPr>
          <w:cantSplit/>
          <w:trHeight w:val="20"/>
        </w:trPr>
        <w:tc>
          <w:tcPr>
            <w:tcW w:w="4645" w:type="dxa"/>
            <w:gridSpan w:val="5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03E9954D" w14:textId="77777777" w:rsidR="00820F5A" w:rsidRPr="007938AB" w:rsidRDefault="00820F5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Employed [   ]           Unemployed [   ]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14DF7" w14:textId="77777777" w:rsidR="00820F5A" w:rsidRPr="007938AB" w:rsidRDefault="00820F5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Rent/Mortgage</w:t>
            </w:r>
            <w:r w:rsidR="005921A6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9E8CFE7" w14:textId="77777777" w:rsidR="00820F5A" w:rsidRPr="007938AB" w:rsidRDefault="00820F5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820F5A" w14:paraId="352C8FA5" w14:textId="77777777" w:rsidTr="00194D2E">
        <w:trPr>
          <w:cantSplit/>
          <w:trHeight w:val="20"/>
        </w:trPr>
        <w:tc>
          <w:tcPr>
            <w:tcW w:w="4645" w:type="dxa"/>
            <w:gridSpan w:val="5"/>
            <w:tcBorders>
              <w:left w:val="single" w:sz="18" w:space="0" w:color="auto"/>
              <w:right w:val="nil"/>
            </w:tcBorders>
            <w:shd w:val="clear" w:color="auto" w:fill="auto"/>
          </w:tcPr>
          <w:p w14:paraId="4E81FF3D" w14:textId="77777777" w:rsidR="00820F5A" w:rsidRPr="007938AB" w:rsidRDefault="00820F5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Employer’s Name: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99A67" w14:textId="77777777" w:rsidR="00820F5A" w:rsidRPr="007938AB" w:rsidRDefault="00820F5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Food/Household Supplies</w:t>
            </w:r>
            <w:r w:rsidR="005921A6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3155A0E" w14:textId="77777777" w:rsidR="00820F5A" w:rsidRPr="007938AB" w:rsidRDefault="00820F5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820F5A" w14:paraId="557276FC" w14:textId="77777777" w:rsidTr="00194D2E">
        <w:trPr>
          <w:cantSplit/>
          <w:trHeight w:val="20"/>
        </w:trPr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098F8E80" w14:textId="77777777" w:rsidR="007F680D" w:rsidRPr="007938AB" w:rsidRDefault="0017543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Gross p</w:t>
            </w:r>
            <w:r w:rsidR="00820F5A" w:rsidRPr="007938AB">
              <w:rPr>
                <w:rFonts w:ascii="Arial" w:hAnsi="Arial" w:cs="Arial"/>
                <w:sz w:val="20"/>
              </w:rPr>
              <w:t>ay per month (</w:t>
            </w:r>
            <w:r w:rsidRPr="007938AB">
              <w:rPr>
                <w:rFonts w:ascii="Arial" w:hAnsi="Arial" w:cs="Arial"/>
                <w:sz w:val="20"/>
              </w:rPr>
              <w:t>salary or hourly pay</w:t>
            </w:r>
            <w:r w:rsidR="00820F5A" w:rsidRPr="007938AB">
              <w:rPr>
                <w:rFonts w:ascii="Arial" w:hAnsi="Arial" w:cs="Arial"/>
                <w:sz w:val="20"/>
              </w:rPr>
              <w:t>):</w:t>
            </w:r>
          </w:p>
        </w:tc>
        <w:tc>
          <w:tcPr>
            <w:tcW w:w="1711" w:type="dxa"/>
            <w:gridSpan w:val="3"/>
            <w:tcBorders>
              <w:right w:val="nil"/>
            </w:tcBorders>
            <w:shd w:val="clear" w:color="auto" w:fill="auto"/>
          </w:tcPr>
          <w:p w14:paraId="635A8B01" w14:textId="77777777" w:rsidR="00820F5A" w:rsidRPr="007938AB" w:rsidRDefault="00820F5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393A2A5" w14:textId="77777777" w:rsidR="00820F5A" w:rsidRPr="007938AB" w:rsidRDefault="00820F5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Utilities</w:t>
            </w:r>
            <w:r w:rsidR="005921A6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71D36263" w14:textId="77777777" w:rsidR="00820F5A" w:rsidRPr="007938AB" w:rsidRDefault="00820F5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7A503A" w14:paraId="7482D809" w14:textId="77777777" w:rsidTr="00194D2E">
        <w:trPr>
          <w:cantSplit/>
          <w:trHeight w:val="341"/>
        </w:trPr>
        <w:tc>
          <w:tcPr>
            <w:tcW w:w="293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4B87AD" w14:textId="77777777" w:rsidR="007F680D" w:rsidRPr="007938AB" w:rsidRDefault="0017543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Take home p</w:t>
            </w:r>
            <w:r w:rsidR="007A503A" w:rsidRPr="007938AB">
              <w:rPr>
                <w:rFonts w:ascii="Arial" w:hAnsi="Arial" w:cs="Arial"/>
                <w:sz w:val="20"/>
              </w:rPr>
              <w:t>ay per month:</w:t>
            </w:r>
          </w:p>
        </w:tc>
        <w:tc>
          <w:tcPr>
            <w:tcW w:w="1711" w:type="dxa"/>
            <w:gridSpan w:val="3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</w:tcPr>
          <w:p w14:paraId="23A0C16E" w14:textId="77777777" w:rsidR="007A503A" w:rsidRPr="007938AB" w:rsidRDefault="007A503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295AAC" w14:textId="77777777" w:rsidR="007A503A" w:rsidRPr="007938AB" w:rsidRDefault="007A503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Transportation</w:t>
            </w:r>
            <w:r w:rsidR="005921A6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2885DC9" w14:textId="77777777" w:rsidR="007A503A" w:rsidRPr="007938AB" w:rsidRDefault="007A503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8974C4" w14:paraId="401FD6A0" w14:textId="77777777" w:rsidTr="00194D2E">
        <w:trPr>
          <w:cantSplit/>
          <w:trHeight w:val="549"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5AA6C063" w14:textId="77777777" w:rsidR="008974C4" w:rsidRPr="00FC76F5" w:rsidRDefault="007F680D" w:rsidP="00AF7ADA">
            <w:pPr>
              <w:spacing w:before="40" w:after="40"/>
              <w:ind w:left="270" w:hanging="27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 xml:space="preserve">4.  </w:t>
            </w:r>
            <w:r w:rsidR="008974C4" w:rsidRPr="007938AB">
              <w:rPr>
                <w:rFonts w:ascii="Arial" w:hAnsi="Arial" w:cs="Arial"/>
                <w:b/>
                <w:sz w:val="20"/>
              </w:rPr>
              <w:t>Other Sources of Income Per</w:t>
            </w:r>
            <w:r w:rsidR="005653A2" w:rsidRPr="007938AB">
              <w:rPr>
                <w:rFonts w:ascii="Arial" w:hAnsi="Arial" w:cs="Arial"/>
                <w:b/>
                <w:sz w:val="20"/>
              </w:rPr>
              <w:t xml:space="preserve"> </w:t>
            </w:r>
            <w:r w:rsidR="008974C4" w:rsidRPr="007938AB">
              <w:rPr>
                <w:rFonts w:ascii="Arial" w:hAnsi="Arial" w:cs="Arial"/>
                <w:b/>
                <w:sz w:val="20"/>
              </w:rPr>
              <w:t>Month in my Household</w:t>
            </w:r>
            <w:r w:rsidR="00FC76F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A2F7E31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Ordered Maintenance</w:t>
            </w:r>
            <w:r w:rsidR="00175439" w:rsidRPr="007938AB">
              <w:rPr>
                <w:rFonts w:ascii="Arial" w:hAnsi="Arial" w:cs="Arial"/>
                <w:sz w:val="20"/>
              </w:rPr>
              <w:t xml:space="preserve"> actually</w:t>
            </w:r>
            <w:r w:rsidRPr="007938AB">
              <w:rPr>
                <w:rFonts w:ascii="Arial" w:hAnsi="Arial" w:cs="Arial"/>
                <w:sz w:val="20"/>
              </w:rPr>
              <w:t xml:space="preserve"> paid</w:t>
            </w:r>
            <w:r w:rsidR="005921A6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B08EAAE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177568" w14:paraId="0F0FF1D2" w14:textId="77777777" w:rsidTr="00194D2E">
        <w:tc>
          <w:tcPr>
            <w:tcW w:w="81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079818F" w14:textId="77777777" w:rsidR="00177568" w:rsidRPr="007938AB" w:rsidRDefault="00177568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Source</w:t>
            </w:r>
            <w:r w:rsidR="00E42043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4" w:type="dxa"/>
            <w:tcBorders>
              <w:top w:val="single" w:sz="18" w:space="0" w:color="auto"/>
            </w:tcBorders>
            <w:shd w:val="clear" w:color="auto" w:fill="auto"/>
          </w:tcPr>
          <w:p w14:paraId="706BFEB9" w14:textId="77777777" w:rsidR="00177568" w:rsidRPr="007938AB" w:rsidRDefault="00177568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7A17ECC0" w14:textId="77777777" w:rsidR="00177568" w:rsidRPr="007938AB" w:rsidRDefault="0074266D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E2712C" w14:textId="77777777" w:rsidR="00177568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Ordered Child Support</w:t>
            </w:r>
            <w:r w:rsidR="00175439" w:rsidRPr="007938AB">
              <w:rPr>
                <w:rFonts w:ascii="Arial" w:hAnsi="Arial" w:cs="Arial"/>
                <w:sz w:val="20"/>
              </w:rPr>
              <w:t xml:space="preserve"> actually</w:t>
            </w:r>
            <w:r w:rsidRPr="007938AB">
              <w:rPr>
                <w:rFonts w:ascii="Arial" w:hAnsi="Arial" w:cs="Arial"/>
                <w:sz w:val="20"/>
              </w:rPr>
              <w:t xml:space="preserve"> paid</w:t>
            </w:r>
            <w:r w:rsidR="005921A6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nil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441C5C5B" w14:textId="77777777" w:rsidR="00177568" w:rsidRPr="007938AB" w:rsidRDefault="00177568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8974C4" w14:paraId="53F3EF9B" w14:textId="77777777" w:rsidTr="00194D2E">
        <w:trPr>
          <w:trHeight w:val="548"/>
        </w:trPr>
        <w:tc>
          <w:tcPr>
            <w:tcW w:w="810" w:type="dxa"/>
            <w:tcBorders>
              <w:left w:val="single" w:sz="18" w:space="0" w:color="auto"/>
            </w:tcBorders>
            <w:shd w:val="clear" w:color="auto" w:fill="auto"/>
          </w:tcPr>
          <w:p w14:paraId="71BCB8D6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Source</w:t>
            </w:r>
            <w:r w:rsidR="00E42043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700BE8BE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13ECBCBC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112793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Clothing</w:t>
            </w:r>
            <w:r w:rsidR="005921A6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92823D8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8974C4" w14:paraId="45739794" w14:textId="77777777" w:rsidTr="00194D2E">
        <w:trPr>
          <w:trHeight w:val="530"/>
        </w:trPr>
        <w:tc>
          <w:tcPr>
            <w:tcW w:w="810" w:type="dxa"/>
            <w:tcBorders>
              <w:left w:val="single" w:sz="18" w:space="0" w:color="auto"/>
            </w:tcBorders>
            <w:shd w:val="clear" w:color="auto" w:fill="auto"/>
          </w:tcPr>
          <w:p w14:paraId="503BFADA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Source</w:t>
            </w:r>
            <w:r w:rsidR="00E42043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28136C77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0C34E0F5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6D4AB" w14:textId="77777777" w:rsidR="008974C4" w:rsidRPr="007938AB" w:rsidRDefault="00A949F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Child C</w:t>
            </w:r>
            <w:r w:rsidR="00272E6B" w:rsidRPr="007938AB">
              <w:rPr>
                <w:rFonts w:ascii="Arial" w:hAnsi="Arial" w:cs="Arial"/>
                <w:sz w:val="20"/>
              </w:rPr>
              <w:t>are</w:t>
            </w:r>
            <w:r w:rsidR="005921A6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23990C5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8974C4" w14:paraId="1337083B" w14:textId="77777777" w:rsidTr="00194D2E">
        <w:trPr>
          <w:trHeight w:val="530"/>
        </w:trPr>
        <w:tc>
          <w:tcPr>
            <w:tcW w:w="810" w:type="dxa"/>
            <w:tcBorders>
              <w:left w:val="single" w:sz="18" w:space="0" w:color="auto"/>
            </w:tcBorders>
            <w:shd w:val="clear" w:color="auto" w:fill="auto"/>
          </w:tcPr>
          <w:p w14:paraId="7E8AE393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Source</w:t>
            </w:r>
            <w:r w:rsidR="00E42043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124" w:type="dxa"/>
            <w:tcBorders>
              <w:top w:val="nil"/>
            </w:tcBorders>
            <w:shd w:val="clear" w:color="auto" w:fill="auto"/>
          </w:tcPr>
          <w:p w14:paraId="3149844D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6C654839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90B323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Education Expenses</w:t>
            </w:r>
            <w:r w:rsidR="005921A6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3E350614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AF7ADA" w14:paraId="7DDD4898" w14:textId="77777777" w:rsidTr="00194D2E">
        <w:trPr>
          <w:trHeight w:val="350"/>
        </w:trPr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4143868A" w14:textId="77777777" w:rsidR="00AF7ADA" w:rsidRPr="007938AB" w:rsidRDefault="00AF7ADA" w:rsidP="00AF7ADA">
            <w:pPr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Sub-Total:</w:t>
            </w:r>
          </w:p>
        </w:tc>
        <w:tc>
          <w:tcPr>
            <w:tcW w:w="1711" w:type="dxa"/>
            <w:gridSpan w:val="3"/>
            <w:tcBorders>
              <w:top w:val="nil"/>
            </w:tcBorders>
            <w:shd w:val="clear" w:color="auto" w:fill="auto"/>
          </w:tcPr>
          <w:p w14:paraId="568D446F" w14:textId="77777777" w:rsidR="00AF7ADA" w:rsidRPr="007938AB" w:rsidRDefault="00AF7AD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872A2C" w14:textId="77777777" w:rsidR="00AF7ADA" w:rsidRPr="007938AB" w:rsidRDefault="00AF7AD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Insurance (car, health)</w:t>
            </w:r>
            <w:r w:rsidR="005921A6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50699746" w14:textId="77777777" w:rsidR="00AF7ADA" w:rsidRPr="007938AB" w:rsidRDefault="00AF7AD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8974C4" w14:paraId="7B7ECFFD" w14:textId="77777777" w:rsidTr="00194D2E">
        <w:trPr>
          <w:cantSplit/>
          <w:trHeight w:val="350"/>
        </w:trPr>
        <w:tc>
          <w:tcPr>
            <w:tcW w:w="4645" w:type="dxa"/>
            <w:gridSpan w:val="5"/>
            <w:tcBorders>
              <w:left w:val="single" w:sz="18" w:space="0" w:color="auto"/>
              <w:bottom w:val="nil"/>
            </w:tcBorders>
            <w:shd w:val="clear" w:color="auto" w:fill="auto"/>
          </w:tcPr>
          <w:p w14:paraId="2D36EC33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 xml:space="preserve"> [ ] I receive food stamps</w:t>
            </w:r>
            <w:r w:rsidR="005921A6" w:rsidRPr="007938A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F103978" w14:textId="77777777" w:rsidR="008974C4" w:rsidRPr="007938AB" w:rsidRDefault="00AF7AD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Medical Expenses</w:t>
            </w:r>
            <w:r w:rsidR="005921A6" w:rsidRPr="007938A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C797B60" w14:textId="77777777" w:rsidR="008974C4" w:rsidRPr="007938AB" w:rsidRDefault="008974C4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074AB9" w14:paraId="708BDE1D" w14:textId="77777777" w:rsidTr="00194D2E">
        <w:trPr>
          <w:cantSplit/>
        </w:trPr>
        <w:tc>
          <w:tcPr>
            <w:tcW w:w="29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FE0D01" w14:textId="77777777" w:rsidR="00074AB9" w:rsidRPr="007938AB" w:rsidRDefault="00194D2E" w:rsidP="007938AB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Total Income</w:t>
            </w:r>
            <w:r w:rsidR="007938AB">
              <w:rPr>
                <w:rFonts w:ascii="Arial" w:hAnsi="Arial" w:cs="Arial"/>
                <w:b/>
                <w:sz w:val="20"/>
              </w:rPr>
              <w:t>,</w:t>
            </w:r>
            <w:r w:rsidRPr="007938AB">
              <w:rPr>
                <w:rFonts w:ascii="Arial" w:hAnsi="Arial" w:cs="Arial"/>
                <w:b/>
                <w:sz w:val="20"/>
              </w:rPr>
              <w:t xml:space="preserve"> lines</w:t>
            </w:r>
            <w:r w:rsidR="007938AB">
              <w:rPr>
                <w:rFonts w:ascii="Arial" w:hAnsi="Arial" w:cs="Arial"/>
                <w:b/>
                <w:sz w:val="20"/>
              </w:rPr>
              <w:t xml:space="preserve"> </w:t>
            </w:r>
            <w:r w:rsidRPr="007938AB">
              <w:rPr>
                <w:rFonts w:ascii="Arial" w:hAnsi="Arial" w:cs="Arial"/>
                <w:b/>
                <w:sz w:val="20"/>
              </w:rPr>
              <w:t>3 (</w:t>
            </w:r>
            <w:r w:rsidR="007938AB">
              <w:rPr>
                <w:rFonts w:ascii="Arial" w:hAnsi="Arial" w:cs="Arial"/>
                <w:b/>
                <w:sz w:val="20"/>
              </w:rPr>
              <w:t>t</w:t>
            </w:r>
            <w:r w:rsidRPr="007938AB">
              <w:rPr>
                <w:rFonts w:ascii="Arial" w:hAnsi="Arial" w:cs="Arial"/>
                <w:b/>
                <w:sz w:val="20"/>
              </w:rPr>
              <w:t>ake home pay) and 4</w:t>
            </w:r>
            <w:r w:rsidRPr="00FC76F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5AF04" w14:textId="77777777" w:rsidR="00074AB9" w:rsidRPr="007938AB" w:rsidRDefault="00074AB9" w:rsidP="00194D2E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F57E326" w14:textId="77777777" w:rsidR="00074AB9" w:rsidRPr="007938AB" w:rsidRDefault="00074AB9" w:rsidP="00AF7ADA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Sub-Total: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B21992" w14:textId="77777777" w:rsidR="00074AB9" w:rsidRPr="007938AB" w:rsidRDefault="00074AB9" w:rsidP="00AF7AD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74AB9" w14:paraId="18669986" w14:textId="77777777" w:rsidTr="00194D2E"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0D4E3D7" w14:textId="77777777" w:rsidR="00074AB9" w:rsidRPr="00FC76F5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5.  My Household Assets</w:t>
            </w:r>
            <w:r w:rsidR="00FC76F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3578C3" w14:textId="77777777" w:rsidR="00074AB9" w:rsidRPr="007938AB" w:rsidRDefault="00074AB9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7.  My Other Monthly Household Expenses</w:t>
            </w:r>
            <w:r w:rsidRPr="00FC76F5">
              <w:rPr>
                <w:rFonts w:ascii="Arial" w:hAnsi="Arial" w:cs="Arial"/>
                <w:sz w:val="20"/>
              </w:rPr>
              <w:t>:</w:t>
            </w:r>
          </w:p>
        </w:tc>
      </w:tr>
      <w:tr w:rsidR="00E42043" w14:paraId="4689E684" w14:textId="77777777" w:rsidTr="00194D2E">
        <w:tc>
          <w:tcPr>
            <w:tcW w:w="293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31C6480" w14:textId="77777777" w:rsidR="00E42043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Cash on hand:</w:t>
            </w:r>
          </w:p>
        </w:tc>
        <w:tc>
          <w:tcPr>
            <w:tcW w:w="1711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63484C87" w14:textId="77777777" w:rsidR="00E42043" w:rsidRPr="007938AB" w:rsidRDefault="00E4204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 xml:space="preserve">$ 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ACC290" w14:textId="77777777" w:rsidR="00E42043" w:rsidRPr="007938AB" w:rsidRDefault="00E4204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69B10140" w14:textId="77777777" w:rsidR="00E42043" w:rsidRPr="007938AB" w:rsidRDefault="00E42043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E42043" w14:paraId="7B23D7CB" w14:textId="77777777" w:rsidTr="00194D2E">
        <w:tc>
          <w:tcPr>
            <w:tcW w:w="293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335D2FDE" w14:textId="77777777" w:rsidR="00E42043" w:rsidRPr="007938AB" w:rsidRDefault="00074AB9" w:rsidP="005921A6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Checking Account Balance:</w:t>
            </w:r>
          </w:p>
        </w:tc>
        <w:tc>
          <w:tcPr>
            <w:tcW w:w="1711" w:type="dxa"/>
            <w:gridSpan w:val="3"/>
            <w:shd w:val="clear" w:color="auto" w:fill="auto"/>
          </w:tcPr>
          <w:p w14:paraId="1902304B" w14:textId="77777777" w:rsidR="00E42043" w:rsidRPr="007938AB" w:rsidRDefault="00E42043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 xml:space="preserve">$ 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035C28" w14:textId="77777777" w:rsidR="00E42043" w:rsidRPr="007938AB" w:rsidRDefault="00E4204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0FF312C5" w14:textId="77777777" w:rsidR="00E42043" w:rsidRPr="007938AB" w:rsidRDefault="00E42043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E42043" w14:paraId="57260F37" w14:textId="77777777" w:rsidTr="00194D2E">
        <w:trPr>
          <w:cantSplit/>
        </w:trPr>
        <w:tc>
          <w:tcPr>
            <w:tcW w:w="2934" w:type="dxa"/>
            <w:gridSpan w:val="2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291A8AD9" w14:textId="77777777" w:rsidR="00E42043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Savings Account Balance:</w:t>
            </w:r>
          </w:p>
        </w:tc>
        <w:tc>
          <w:tcPr>
            <w:tcW w:w="1711" w:type="dxa"/>
            <w:gridSpan w:val="3"/>
            <w:tcBorders>
              <w:right w:val="nil"/>
            </w:tcBorders>
            <w:shd w:val="clear" w:color="auto" w:fill="auto"/>
          </w:tcPr>
          <w:p w14:paraId="7A4D634C" w14:textId="77777777" w:rsidR="00E42043" w:rsidRPr="007938AB" w:rsidRDefault="00E42043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E74ADB" w14:textId="77777777" w:rsidR="00E42043" w:rsidRPr="007938AB" w:rsidRDefault="00E4204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14:paraId="152F6AEF" w14:textId="77777777" w:rsidR="00E42043" w:rsidRPr="007938AB" w:rsidRDefault="00E42043" w:rsidP="00AF7ADA">
            <w:pPr>
              <w:tabs>
                <w:tab w:val="left" w:pos="181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E42043" w14:paraId="750F7027" w14:textId="77777777" w:rsidTr="00194D2E">
        <w:trPr>
          <w:cantSplit/>
        </w:trPr>
        <w:tc>
          <w:tcPr>
            <w:tcW w:w="293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6A229A41" w14:textId="77777777" w:rsidR="00E42043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Auto #1 (</w:t>
            </w:r>
            <w:proofErr w:type="gramStart"/>
            <w:r w:rsidRPr="007938AB">
              <w:rPr>
                <w:rFonts w:ascii="Arial" w:hAnsi="Arial" w:cs="Arial"/>
                <w:sz w:val="20"/>
              </w:rPr>
              <w:t>Value less</w:t>
            </w:r>
            <w:proofErr w:type="gramEnd"/>
            <w:r w:rsidRPr="007938AB">
              <w:rPr>
                <w:rFonts w:ascii="Arial" w:hAnsi="Arial" w:cs="Arial"/>
                <w:sz w:val="20"/>
              </w:rPr>
              <w:t xml:space="preserve"> loan):</w:t>
            </w:r>
          </w:p>
        </w:tc>
        <w:tc>
          <w:tcPr>
            <w:tcW w:w="1711" w:type="dxa"/>
            <w:gridSpan w:val="3"/>
            <w:tcBorders>
              <w:bottom w:val="single" w:sz="6" w:space="0" w:color="auto"/>
              <w:right w:val="nil"/>
            </w:tcBorders>
            <w:shd w:val="clear" w:color="auto" w:fill="auto"/>
          </w:tcPr>
          <w:p w14:paraId="4C849152" w14:textId="77777777" w:rsidR="00E42043" w:rsidRPr="007938AB" w:rsidRDefault="00E42043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C7CB3C" w14:textId="77777777" w:rsidR="00E42043" w:rsidRPr="007938AB" w:rsidRDefault="00E42043" w:rsidP="00AF7ADA">
            <w:pPr>
              <w:tabs>
                <w:tab w:val="right" w:pos="1962"/>
              </w:tabs>
              <w:spacing w:before="40" w:after="40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FCC8B79" w14:textId="77777777" w:rsidR="00E42043" w:rsidRPr="007938AB" w:rsidRDefault="00E42043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AF7ADA" w14:paraId="2313C10B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E8825" w14:textId="77777777" w:rsidR="00AF7ADA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Auto #2 (</w:t>
            </w:r>
            <w:proofErr w:type="gramStart"/>
            <w:r w:rsidRPr="007938AB">
              <w:rPr>
                <w:rFonts w:ascii="Arial" w:hAnsi="Arial" w:cs="Arial"/>
                <w:sz w:val="20"/>
              </w:rPr>
              <w:t>Value less</w:t>
            </w:r>
            <w:proofErr w:type="gramEnd"/>
            <w:r w:rsidRPr="007938AB">
              <w:rPr>
                <w:rFonts w:ascii="Arial" w:hAnsi="Arial" w:cs="Arial"/>
                <w:sz w:val="20"/>
              </w:rPr>
              <w:t xml:space="preserve"> loan):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BC9D693" w14:textId="77777777" w:rsidR="00AF7ADA" w:rsidRPr="007938AB" w:rsidRDefault="00AF7ADA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93984DE" w14:textId="77777777" w:rsidR="00AF7ADA" w:rsidRPr="007938AB" w:rsidRDefault="00AF7ADA" w:rsidP="00AF7ADA">
            <w:pPr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Sub-Total: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AB0CB8" w14:textId="77777777" w:rsidR="00AF7ADA" w:rsidRPr="007938AB" w:rsidRDefault="00AF7ADA" w:rsidP="00AF7AD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033FEF" w14:paraId="6A83BEEE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47E18070" w14:textId="77777777" w:rsidR="00033FEF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Home (</w:t>
            </w:r>
            <w:proofErr w:type="gramStart"/>
            <w:r w:rsidRPr="007938AB">
              <w:rPr>
                <w:rFonts w:ascii="Arial" w:hAnsi="Arial" w:cs="Arial"/>
                <w:sz w:val="20"/>
              </w:rPr>
              <w:t>Value less</w:t>
            </w:r>
            <w:proofErr w:type="gramEnd"/>
            <w:r w:rsidRPr="007938AB">
              <w:rPr>
                <w:rFonts w:ascii="Arial" w:hAnsi="Arial" w:cs="Arial"/>
                <w:sz w:val="20"/>
              </w:rPr>
              <w:t xml:space="preserve"> mortgage):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109206E" w14:textId="77777777" w:rsidR="00033FEF" w:rsidRPr="007938AB" w:rsidRDefault="00033FEF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 xml:space="preserve">$ 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2DEA56" w14:textId="77777777" w:rsidR="00033FEF" w:rsidRPr="007938AB" w:rsidRDefault="00033FEF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8.  My Other Debts with Monthly Payments</w:t>
            </w:r>
            <w:r w:rsidRPr="00FC76F5">
              <w:rPr>
                <w:rFonts w:ascii="Arial" w:hAnsi="Arial" w:cs="Arial"/>
                <w:sz w:val="20"/>
              </w:rPr>
              <w:t>:</w:t>
            </w:r>
          </w:p>
        </w:tc>
      </w:tr>
      <w:tr w:rsidR="00074AB9" w14:paraId="5E20C1A2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5B409A8F" w14:textId="77777777" w:rsidR="00074AB9" w:rsidRPr="007938AB" w:rsidRDefault="00074AB9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Other: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8764194" w14:textId="77777777" w:rsidR="00074AB9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EBE9B" w14:textId="77777777" w:rsidR="00074AB9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FA3131A" w14:textId="77777777" w:rsidR="00074AB9" w:rsidRPr="007938AB" w:rsidRDefault="00074AB9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  <w:r w:rsidRPr="007938AB">
              <w:rPr>
                <w:rFonts w:ascii="Arial" w:hAnsi="Arial" w:cs="Arial"/>
                <w:sz w:val="20"/>
              </w:rPr>
              <w:tab/>
              <w:t>/mo</w:t>
            </w:r>
          </w:p>
        </w:tc>
      </w:tr>
      <w:tr w:rsidR="00074AB9" w14:paraId="441EE770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29B140FD" w14:textId="77777777" w:rsidR="00074AB9" w:rsidRPr="007938AB" w:rsidRDefault="00074AB9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Other: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016FB49" w14:textId="77777777" w:rsidR="00074AB9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2DD09" w14:textId="77777777" w:rsidR="00074AB9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4D680FA" w14:textId="77777777" w:rsidR="00074AB9" w:rsidRPr="007938AB" w:rsidRDefault="00074AB9" w:rsidP="007938AB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  <w:r w:rsidRPr="007938AB">
              <w:rPr>
                <w:rFonts w:ascii="Arial" w:hAnsi="Arial" w:cs="Arial"/>
                <w:sz w:val="20"/>
              </w:rPr>
              <w:tab/>
            </w:r>
            <w:r w:rsidR="007938AB">
              <w:rPr>
                <w:rFonts w:ascii="Arial" w:hAnsi="Arial" w:cs="Arial"/>
                <w:sz w:val="20"/>
              </w:rPr>
              <w:tab/>
            </w:r>
            <w:r w:rsidRPr="007938AB">
              <w:rPr>
                <w:rFonts w:ascii="Arial" w:hAnsi="Arial" w:cs="Arial"/>
                <w:sz w:val="20"/>
              </w:rPr>
              <w:t>/mo</w:t>
            </w:r>
          </w:p>
        </w:tc>
      </w:tr>
      <w:tr w:rsidR="00074AB9" w14:paraId="32B3266A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0A18DC0" w14:textId="77777777" w:rsidR="00074AB9" w:rsidRPr="007938AB" w:rsidRDefault="00074AB9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Other: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0C7E555" w14:textId="77777777" w:rsidR="00074AB9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5949F" w14:textId="77777777" w:rsidR="00074AB9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41347B8" w14:textId="77777777" w:rsidR="00074AB9" w:rsidRPr="007938AB" w:rsidRDefault="00074AB9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  <w:r w:rsidRPr="007938AB">
              <w:rPr>
                <w:rFonts w:ascii="Arial" w:hAnsi="Arial" w:cs="Arial"/>
                <w:sz w:val="20"/>
              </w:rPr>
              <w:tab/>
              <w:t>/mo</w:t>
            </w:r>
          </w:p>
        </w:tc>
      </w:tr>
      <w:tr w:rsidR="00074AB9" w14:paraId="055A33D8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1DD57418" w14:textId="77777777" w:rsidR="00074AB9" w:rsidRPr="007938AB" w:rsidRDefault="00074AB9" w:rsidP="007938AB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Other: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0D3906A" w14:textId="77777777" w:rsidR="00074AB9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0839" w14:textId="77777777" w:rsidR="00074AB9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F406B1E" w14:textId="77777777" w:rsidR="00074AB9" w:rsidRPr="007938AB" w:rsidRDefault="00074AB9" w:rsidP="00AF7ADA">
            <w:pPr>
              <w:tabs>
                <w:tab w:val="left" w:pos="1411"/>
              </w:tabs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  <w:r w:rsidRPr="007938AB">
              <w:rPr>
                <w:rFonts w:ascii="Arial" w:hAnsi="Arial" w:cs="Arial"/>
                <w:sz w:val="20"/>
              </w:rPr>
              <w:tab/>
              <w:t>/mo</w:t>
            </w:r>
          </w:p>
        </w:tc>
      </w:tr>
      <w:tr w:rsidR="00074AB9" w14:paraId="2BC72DBC" w14:textId="77777777" w:rsidTr="00194D2E">
        <w:trPr>
          <w:cantSplit/>
        </w:trPr>
        <w:tc>
          <w:tcPr>
            <w:tcW w:w="2941" w:type="dxa"/>
            <w:gridSpan w:val="3"/>
            <w:tcBorders>
              <w:top w:val="nil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14:paraId="7083A60E" w14:textId="77777777" w:rsidR="00074AB9" w:rsidRPr="007938AB" w:rsidRDefault="00194D2E" w:rsidP="00194D2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Other: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8656F5" w14:textId="77777777" w:rsidR="00074AB9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DC2AFD3" w14:textId="77777777" w:rsidR="00074AB9" w:rsidRPr="007938AB" w:rsidRDefault="00074AB9" w:rsidP="00AF7ADA">
            <w:pPr>
              <w:tabs>
                <w:tab w:val="right" w:pos="1962"/>
              </w:tabs>
              <w:spacing w:before="40" w:after="40"/>
              <w:jc w:val="right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Sub-Total:</w:t>
            </w:r>
          </w:p>
        </w:tc>
        <w:tc>
          <w:tcPr>
            <w:tcW w:w="1919" w:type="dxa"/>
            <w:tcBorders>
              <w:top w:val="nil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DFFBB0" w14:textId="77777777" w:rsidR="00074AB9" w:rsidRPr="007938AB" w:rsidRDefault="00074AB9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sz w:val="20"/>
              </w:rPr>
              <w:t>$</w:t>
            </w:r>
          </w:p>
        </w:tc>
      </w:tr>
      <w:tr w:rsidR="001F3EE3" w14:paraId="73A83E15" w14:textId="77777777" w:rsidTr="00194D2E">
        <w:trPr>
          <w:cantSplit/>
        </w:trPr>
        <w:tc>
          <w:tcPr>
            <w:tcW w:w="29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3251E1" w14:textId="77777777" w:rsidR="007938AB" w:rsidRPr="007938AB" w:rsidRDefault="001F3EE3" w:rsidP="00194D2E">
            <w:pPr>
              <w:tabs>
                <w:tab w:val="right" w:pos="1242"/>
              </w:tabs>
              <w:spacing w:before="40" w:after="40"/>
              <w:jc w:val="right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 xml:space="preserve">Total </w:t>
            </w:r>
            <w:r w:rsidR="00074AB9" w:rsidRPr="007938AB">
              <w:rPr>
                <w:rFonts w:ascii="Arial" w:hAnsi="Arial" w:cs="Arial"/>
                <w:b/>
                <w:sz w:val="20"/>
              </w:rPr>
              <w:t>Household Assets</w:t>
            </w:r>
            <w:r w:rsidRPr="00FC76F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7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7BD5C8" w14:textId="77777777" w:rsidR="001F3EE3" w:rsidRPr="007938AB" w:rsidRDefault="001F3EE3" w:rsidP="00AF7ADA">
            <w:pPr>
              <w:tabs>
                <w:tab w:val="right" w:pos="1242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$</w:t>
            </w:r>
          </w:p>
        </w:tc>
        <w:tc>
          <w:tcPr>
            <w:tcW w:w="27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C51BDC" w14:textId="77777777" w:rsidR="001F3EE3" w:rsidRPr="007938AB" w:rsidRDefault="005D0FF2" w:rsidP="007938AB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 xml:space="preserve">Total </w:t>
            </w:r>
            <w:r w:rsidR="001F3EE3" w:rsidRPr="007938AB">
              <w:rPr>
                <w:rFonts w:ascii="Arial" w:hAnsi="Arial" w:cs="Arial"/>
                <w:b/>
                <w:sz w:val="20"/>
              </w:rPr>
              <w:t>Household Expenses and Debts</w:t>
            </w:r>
            <w:r w:rsidR="007938AB">
              <w:rPr>
                <w:rFonts w:ascii="Arial" w:hAnsi="Arial" w:cs="Arial"/>
                <w:b/>
                <w:sz w:val="20"/>
              </w:rPr>
              <w:t>,</w:t>
            </w:r>
            <w:r w:rsidR="001F3EE3" w:rsidRPr="007938AB">
              <w:rPr>
                <w:rFonts w:ascii="Arial" w:hAnsi="Arial" w:cs="Arial"/>
                <w:b/>
                <w:sz w:val="20"/>
              </w:rPr>
              <w:t xml:space="preserve"> lines 6</w:t>
            </w:r>
            <w:r w:rsidR="00033FEF" w:rsidRPr="007938AB">
              <w:rPr>
                <w:rFonts w:ascii="Arial" w:hAnsi="Arial" w:cs="Arial"/>
                <w:b/>
                <w:sz w:val="20"/>
              </w:rPr>
              <w:t xml:space="preserve">, 7, and </w:t>
            </w:r>
            <w:r w:rsidR="001F3EE3" w:rsidRPr="007938AB">
              <w:rPr>
                <w:rFonts w:ascii="Arial" w:hAnsi="Arial" w:cs="Arial"/>
                <w:b/>
                <w:sz w:val="20"/>
              </w:rPr>
              <w:t>8</w:t>
            </w:r>
            <w:r w:rsidR="001F3EE3" w:rsidRPr="00FC76F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CA799C" w14:textId="77777777" w:rsidR="001F3EE3" w:rsidRPr="007938AB" w:rsidRDefault="001F3EE3" w:rsidP="00AF7AD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$</w:t>
            </w:r>
          </w:p>
        </w:tc>
      </w:tr>
      <w:tr w:rsidR="0074266D" w14:paraId="432E856A" w14:textId="77777777" w:rsidTr="001F776C">
        <w:trPr>
          <w:cantSplit/>
          <w:trHeight w:val="333"/>
        </w:trPr>
        <w:tc>
          <w:tcPr>
            <w:tcW w:w="464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8629D26" w14:textId="77777777" w:rsidR="0074266D" w:rsidRPr="007938AB" w:rsidRDefault="0074266D" w:rsidP="00AF7ADA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Date</w:t>
            </w:r>
            <w:r w:rsidRPr="00FC76F5">
              <w:rPr>
                <w:rFonts w:ascii="Arial" w:hAnsi="Arial" w:cs="Arial"/>
                <w:sz w:val="20"/>
              </w:rPr>
              <w:t>:</w:t>
            </w:r>
            <w:r w:rsidRPr="007938A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7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33757A" w14:textId="77777777" w:rsidR="0074266D" w:rsidRPr="007938AB" w:rsidRDefault="0074266D" w:rsidP="00AF7ADA">
            <w:pPr>
              <w:tabs>
                <w:tab w:val="left" w:pos="3132"/>
              </w:tabs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7938AB">
              <w:rPr>
                <w:rFonts w:ascii="Arial" w:hAnsi="Arial" w:cs="Arial"/>
                <w:b/>
                <w:sz w:val="20"/>
              </w:rPr>
              <w:t>Signature</w:t>
            </w:r>
            <w:r w:rsidRPr="00FC76F5"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6AC100E8" w14:textId="1DD06A28" w:rsidR="009E5A84" w:rsidRDefault="00B82F5A" w:rsidP="001F776C">
      <w:pPr>
        <w:tabs>
          <w:tab w:val="left" w:pos="5438"/>
        </w:tabs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4CB67A" wp14:editId="3CB7A495">
                <wp:simplePos x="0" y="0"/>
                <wp:positionH relativeFrom="column">
                  <wp:posOffset>731520</wp:posOffset>
                </wp:positionH>
                <wp:positionV relativeFrom="paragraph">
                  <wp:posOffset>8778240</wp:posOffset>
                </wp:positionV>
                <wp:extent cx="635" cy="635"/>
                <wp:effectExtent l="0" t="1270" r="1270" b="0"/>
                <wp:wrapNone/>
                <wp:docPr id="1334567530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0957C" id="Rectangle 2" o:spid="_x0000_s1026" alt="&quot;&quot;" style="position:absolute;margin-left:57.6pt;margin-top:691.2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" o:allowincell="f" filled="f" stroked="f"/>
            </w:pict>
          </mc:Fallback>
        </mc:AlternateContent>
      </w:r>
    </w:p>
    <w:sectPr w:rsidR="009E5A84" w:rsidSect="00B82F5A">
      <w:headerReference w:type="default" r:id="rId7"/>
      <w:footerReference w:type="default" r:id="rId8"/>
      <w:pgSz w:w="12240" w:h="15840" w:code="1"/>
      <w:pgMar w:top="1440" w:right="1440" w:bottom="1440" w:left="1440" w:header="1008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A9B78" w14:textId="77777777" w:rsidR="00C04430" w:rsidRDefault="00C04430">
      <w:r>
        <w:separator/>
      </w:r>
    </w:p>
  </w:endnote>
  <w:endnote w:type="continuationSeparator" w:id="0">
    <w:p w14:paraId="1460DA09" w14:textId="77777777" w:rsidR="00C04430" w:rsidRDefault="00C04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D55DD" w14:textId="1DDE5CB0" w:rsidR="007938AB" w:rsidRDefault="007938AB">
    <w:r>
      <w:rPr>
        <w:rFonts w:ascii="Arial" w:hAnsi="Arial" w:cs="Arial"/>
        <w:sz w:val="20"/>
      </w:rPr>
      <w:t xml:space="preserve">Financial Statement (Attachment) - </w:t>
    </w:r>
    <w:r w:rsidRPr="0027583D">
      <w:rPr>
        <w:rFonts w:ascii="Arial" w:hAnsi="Arial" w:cs="Arial"/>
        <w:sz w:val="20"/>
      </w:rPr>
      <w:t xml:space="preserve">Page </w:t>
    </w:r>
    <w:r w:rsidR="00F54520" w:rsidRPr="0027583D">
      <w:rPr>
        <w:rFonts w:ascii="Arial" w:hAnsi="Arial" w:cs="Arial"/>
        <w:sz w:val="20"/>
      </w:rPr>
      <w:fldChar w:fldCharType="begin"/>
    </w:r>
    <w:r w:rsidRPr="0027583D">
      <w:rPr>
        <w:rFonts w:ascii="Arial" w:hAnsi="Arial" w:cs="Arial"/>
        <w:sz w:val="20"/>
      </w:rPr>
      <w:instrText xml:space="preserve"> PAGE </w:instrText>
    </w:r>
    <w:r w:rsidR="00F54520" w:rsidRPr="0027583D">
      <w:rPr>
        <w:rFonts w:ascii="Arial" w:hAnsi="Arial" w:cs="Arial"/>
        <w:sz w:val="20"/>
      </w:rPr>
      <w:fldChar w:fldCharType="separate"/>
    </w:r>
    <w:r w:rsidR="000F13BE">
      <w:rPr>
        <w:rFonts w:ascii="Arial" w:hAnsi="Arial" w:cs="Arial"/>
        <w:noProof/>
        <w:sz w:val="20"/>
      </w:rPr>
      <w:t>1</w:t>
    </w:r>
    <w:r w:rsidR="00F54520" w:rsidRPr="0027583D">
      <w:rPr>
        <w:rFonts w:ascii="Arial" w:hAnsi="Arial" w:cs="Arial"/>
        <w:sz w:val="20"/>
      </w:rPr>
      <w:fldChar w:fldCharType="end"/>
    </w:r>
    <w:r w:rsidRPr="0027583D">
      <w:rPr>
        <w:rFonts w:ascii="Arial" w:hAnsi="Arial" w:cs="Arial"/>
        <w:sz w:val="20"/>
      </w:rPr>
      <w:t xml:space="preserve"> of </w:t>
    </w:r>
    <w:r w:rsidR="00B82F5A">
      <w:rPr>
        <w:rFonts w:ascii="Arial" w:hAnsi="Arial" w:cs="Arial"/>
        <w:sz w:val="20"/>
      </w:rPr>
      <w:fldChar w:fldCharType="begin"/>
    </w:r>
    <w:r w:rsidR="00B82F5A">
      <w:rPr>
        <w:rFonts w:ascii="Arial" w:hAnsi="Arial" w:cs="Arial"/>
        <w:sz w:val="20"/>
      </w:rPr>
      <w:instrText xml:space="preserve"> SECTIONPAGES  </w:instrText>
    </w:r>
    <w:r w:rsidR="00B82F5A">
      <w:rPr>
        <w:rFonts w:ascii="Arial" w:hAnsi="Arial" w:cs="Arial"/>
        <w:sz w:val="20"/>
      </w:rPr>
      <w:fldChar w:fldCharType="separate"/>
    </w:r>
    <w:r w:rsidR="00B82F5A">
      <w:rPr>
        <w:rFonts w:ascii="Arial" w:hAnsi="Arial" w:cs="Arial"/>
        <w:noProof/>
        <w:sz w:val="20"/>
      </w:rPr>
      <w:t>1</w:t>
    </w:r>
    <w:r w:rsidR="00B82F5A">
      <w:rPr>
        <w:rFonts w:ascii="Arial" w:hAnsi="Arial" w:cs="Arial"/>
        <w:sz w:val="20"/>
      </w:rPr>
      <w:fldChar w:fldCharType="end"/>
    </w:r>
  </w:p>
  <w:p w14:paraId="0C83D72E" w14:textId="77777777" w:rsidR="007938AB" w:rsidRPr="00AF7ADA" w:rsidRDefault="007938AB">
    <w:pPr>
      <w:pStyle w:val="Footer"/>
      <w:tabs>
        <w:tab w:val="clear" w:pos="4320"/>
        <w:tab w:val="clear" w:pos="8640"/>
        <w:tab w:val="right" w:pos="9360"/>
      </w:tabs>
      <w:spacing w:line="200" w:lineRule="exac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WPF </w:t>
    </w:r>
    <w:r w:rsidR="007D2097">
      <w:rPr>
        <w:rFonts w:ascii="Arial" w:hAnsi="Arial" w:cs="Arial"/>
        <w:sz w:val="20"/>
      </w:rPr>
      <w:t>GR 34.0300</w:t>
    </w:r>
    <w:r>
      <w:rPr>
        <w:rFonts w:ascii="Arial" w:hAnsi="Arial" w:cs="Arial"/>
        <w:sz w:val="20"/>
      </w:rPr>
      <w:t xml:space="preserve"> (2/2011) GR 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F04AE" w14:textId="77777777" w:rsidR="00C04430" w:rsidRDefault="00C04430">
      <w:r>
        <w:separator/>
      </w:r>
    </w:p>
  </w:footnote>
  <w:footnote w:type="continuationSeparator" w:id="0">
    <w:p w14:paraId="311149EE" w14:textId="77777777" w:rsidR="00C04430" w:rsidRDefault="00C04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615D4" w14:textId="77777777" w:rsidR="007938AB" w:rsidRDefault="007938AB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7D6D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1" w15:restartNumberingAfterBreak="0">
    <w:nsid w:val="086F3EF9"/>
    <w:multiLevelType w:val="singleLevel"/>
    <w:tmpl w:val="F97225D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2" w15:restartNumberingAfterBreak="0">
    <w:nsid w:val="0C956681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3" w15:restartNumberingAfterBreak="0">
    <w:nsid w:val="1E5A26A4"/>
    <w:multiLevelType w:val="singleLevel"/>
    <w:tmpl w:val="F97225DC"/>
    <w:lvl w:ilvl="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</w:abstractNum>
  <w:abstractNum w:abstractNumId="4" w15:restartNumberingAfterBreak="0">
    <w:nsid w:val="41E41126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5" w15:restartNumberingAfterBreak="0">
    <w:nsid w:val="46584FF5"/>
    <w:multiLevelType w:val="singleLevel"/>
    <w:tmpl w:val="EA3230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6" w15:restartNumberingAfterBreak="0">
    <w:nsid w:val="59531840"/>
    <w:multiLevelType w:val="singleLevel"/>
    <w:tmpl w:val="3DF09FAE"/>
    <w:lvl w:ilvl="0">
      <w:start w:val="1"/>
      <w:numFmt w:val="lowerRoman"/>
      <w:lvlText w:val="%1."/>
      <w:lvlJc w:val="left"/>
      <w:pPr>
        <w:tabs>
          <w:tab w:val="num" w:pos="720"/>
        </w:tabs>
        <w:ind w:left="0" w:firstLine="720"/>
      </w:pPr>
    </w:lvl>
  </w:abstractNum>
  <w:abstractNum w:abstractNumId="7" w15:restartNumberingAfterBreak="0">
    <w:nsid w:val="606852B8"/>
    <w:multiLevelType w:val="multilevel"/>
    <w:tmpl w:val="9FE45F9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480"/>
        </w:tabs>
        <w:ind w:left="5760" w:firstLine="0"/>
      </w:pPr>
    </w:lvl>
  </w:abstractNum>
  <w:num w:numId="1" w16cid:durableId="1512641897">
    <w:abstractNumId w:val="7"/>
  </w:num>
  <w:num w:numId="2" w16cid:durableId="505947322">
    <w:abstractNumId w:val="7"/>
  </w:num>
  <w:num w:numId="3" w16cid:durableId="1029840781">
    <w:abstractNumId w:val="7"/>
  </w:num>
  <w:num w:numId="4" w16cid:durableId="629943920">
    <w:abstractNumId w:val="7"/>
  </w:num>
  <w:num w:numId="5" w16cid:durableId="774403298">
    <w:abstractNumId w:val="7"/>
  </w:num>
  <w:num w:numId="6" w16cid:durableId="1716346830">
    <w:abstractNumId w:val="7"/>
  </w:num>
  <w:num w:numId="7" w16cid:durableId="662125900">
    <w:abstractNumId w:val="7"/>
  </w:num>
  <w:num w:numId="8" w16cid:durableId="1539584404">
    <w:abstractNumId w:val="7"/>
  </w:num>
  <w:num w:numId="9" w16cid:durableId="1088112764">
    <w:abstractNumId w:val="7"/>
  </w:num>
  <w:num w:numId="10" w16cid:durableId="274795618">
    <w:abstractNumId w:val="0"/>
  </w:num>
  <w:num w:numId="11" w16cid:durableId="817921938">
    <w:abstractNumId w:val="2"/>
  </w:num>
  <w:num w:numId="12" w16cid:durableId="1445466824">
    <w:abstractNumId w:val="3"/>
  </w:num>
  <w:num w:numId="13" w16cid:durableId="1121609199">
    <w:abstractNumId w:val="5"/>
  </w:num>
  <w:num w:numId="14" w16cid:durableId="1483690831">
    <w:abstractNumId w:val="4"/>
  </w:num>
  <w:num w:numId="15" w16cid:durableId="988286725">
    <w:abstractNumId w:val="1"/>
  </w:num>
  <w:num w:numId="16" w16cid:durableId="18206119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4"/>
    <w:rsid w:val="00010BF0"/>
    <w:rsid w:val="000113DE"/>
    <w:rsid w:val="00013746"/>
    <w:rsid w:val="00033FEF"/>
    <w:rsid w:val="000457AA"/>
    <w:rsid w:val="0005164C"/>
    <w:rsid w:val="00074AB9"/>
    <w:rsid w:val="00090137"/>
    <w:rsid w:val="000A2C97"/>
    <w:rsid w:val="000E0597"/>
    <w:rsid w:val="000F13BE"/>
    <w:rsid w:val="000F34ED"/>
    <w:rsid w:val="001135E4"/>
    <w:rsid w:val="00175439"/>
    <w:rsid w:val="00177568"/>
    <w:rsid w:val="00185984"/>
    <w:rsid w:val="00194D2E"/>
    <w:rsid w:val="001C2F84"/>
    <w:rsid w:val="001F01ED"/>
    <w:rsid w:val="001F3EE3"/>
    <w:rsid w:val="001F776C"/>
    <w:rsid w:val="002362C8"/>
    <w:rsid w:val="00272E6B"/>
    <w:rsid w:val="0027583D"/>
    <w:rsid w:val="00286B5F"/>
    <w:rsid w:val="002E6A32"/>
    <w:rsid w:val="00307219"/>
    <w:rsid w:val="003422E3"/>
    <w:rsid w:val="00362082"/>
    <w:rsid w:val="00362D31"/>
    <w:rsid w:val="00375E66"/>
    <w:rsid w:val="003C4FF2"/>
    <w:rsid w:val="003F5405"/>
    <w:rsid w:val="00434BEC"/>
    <w:rsid w:val="00545396"/>
    <w:rsid w:val="005653A2"/>
    <w:rsid w:val="005921A6"/>
    <w:rsid w:val="005C180F"/>
    <w:rsid w:val="005D0FF2"/>
    <w:rsid w:val="00622B33"/>
    <w:rsid w:val="00644596"/>
    <w:rsid w:val="0064534C"/>
    <w:rsid w:val="00655894"/>
    <w:rsid w:val="006D7D2F"/>
    <w:rsid w:val="007170E4"/>
    <w:rsid w:val="0074266D"/>
    <w:rsid w:val="007533FB"/>
    <w:rsid w:val="007573EC"/>
    <w:rsid w:val="00767244"/>
    <w:rsid w:val="007761B2"/>
    <w:rsid w:val="007938AB"/>
    <w:rsid w:val="007A503A"/>
    <w:rsid w:val="007B1FBB"/>
    <w:rsid w:val="007C1242"/>
    <w:rsid w:val="007D2097"/>
    <w:rsid w:val="007F680D"/>
    <w:rsid w:val="00820F5A"/>
    <w:rsid w:val="00832332"/>
    <w:rsid w:val="008974C4"/>
    <w:rsid w:val="008E1E81"/>
    <w:rsid w:val="008F4871"/>
    <w:rsid w:val="009560A6"/>
    <w:rsid w:val="009A7BCE"/>
    <w:rsid w:val="009E5A84"/>
    <w:rsid w:val="00A14734"/>
    <w:rsid w:val="00A57310"/>
    <w:rsid w:val="00A862DD"/>
    <w:rsid w:val="00A949F9"/>
    <w:rsid w:val="00AA0C57"/>
    <w:rsid w:val="00AC2DC4"/>
    <w:rsid w:val="00AD018D"/>
    <w:rsid w:val="00AF0A43"/>
    <w:rsid w:val="00AF7ADA"/>
    <w:rsid w:val="00B44981"/>
    <w:rsid w:val="00B61B31"/>
    <w:rsid w:val="00B82F5A"/>
    <w:rsid w:val="00BA0790"/>
    <w:rsid w:val="00BB39C0"/>
    <w:rsid w:val="00C04430"/>
    <w:rsid w:val="00C913A7"/>
    <w:rsid w:val="00CD45BD"/>
    <w:rsid w:val="00D90C76"/>
    <w:rsid w:val="00E42043"/>
    <w:rsid w:val="00E562B4"/>
    <w:rsid w:val="00E82DAA"/>
    <w:rsid w:val="00EC3D52"/>
    <w:rsid w:val="00F54520"/>
    <w:rsid w:val="00FC76F5"/>
    <w:rsid w:val="00FC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8A87D53"/>
  <w15:chartTrackingRefBased/>
  <w15:docId w15:val="{1067E77E-6B95-4B49-911F-D483F6E9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984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185984"/>
    <w:pPr>
      <w:keepNext/>
      <w:numPr>
        <w:numId w:val="1"/>
      </w:numPr>
      <w:tabs>
        <w:tab w:val="clear" w:pos="720"/>
        <w:tab w:val="left" w:pos="360"/>
      </w:tabs>
      <w:spacing w:after="240"/>
      <w:ind w:left="0" w:firstLine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5984"/>
    <w:pPr>
      <w:keepNext/>
      <w:numPr>
        <w:ilvl w:val="1"/>
        <w:numId w:val="2"/>
      </w:numPr>
      <w:tabs>
        <w:tab w:val="clear" w:pos="1080"/>
      </w:tabs>
      <w:spacing w:after="240"/>
      <w:ind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85984"/>
    <w:pPr>
      <w:keepNext/>
      <w:numPr>
        <w:ilvl w:val="2"/>
        <w:numId w:val="3"/>
      </w:numPr>
      <w:tabs>
        <w:tab w:val="clear" w:pos="1800"/>
      </w:tabs>
      <w:spacing w:after="240"/>
      <w:ind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85984"/>
    <w:pPr>
      <w:keepNext/>
      <w:numPr>
        <w:ilvl w:val="3"/>
        <w:numId w:val="4"/>
      </w:numPr>
      <w:tabs>
        <w:tab w:val="clear" w:pos="2520"/>
      </w:tabs>
      <w:spacing w:after="240"/>
      <w:ind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85984"/>
    <w:pPr>
      <w:keepNext/>
      <w:numPr>
        <w:ilvl w:val="4"/>
        <w:numId w:val="5"/>
      </w:numPr>
      <w:tabs>
        <w:tab w:val="clear" w:pos="3240"/>
      </w:tabs>
      <w:spacing w:after="240"/>
      <w:ind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5984"/>
    <w:pPr>
      <w:keepNext/>
      <w:numPr>
        <w:ilvl w:val="5"/>
        <w:numId w:val="6"/>
      </w:numPr>
      <w:tabs>
        <w:tab w:val="clear" w:pos="3960"/>
      </w:tabs>
      <w:spacing w:after="240"/>
      <w:ind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85984"/>
    <w:pPr>
      <w:keepNext/>
      <w:numPr>
        <w:ilvl w:val="6"/>
        <w:numId w:val="7"/>
      </w:numPr>
      <w:tabs>
        <w:tab w:val="clear" w:pos="5040"/>
      </w:tabs>
      <w:spacing w:after="240"/>
      <w:ind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85984"/>
    <w:pPr>
      <w:numPr>
        <w:ilvl w:val="7"/>
        <w:numId w:val="8"/>
      </w:numPr>
      <w:tabs>
        <w:tab w:val="clear" w:pos="5400"/>
      </w:tabs>
      <w:ind w:left="0"/>
      <w:outlineLvl w:val="7"/>
    </w:pPr>
  </w:style>
  <w:style w:type="paragraph" w:styleId="Heading9">
    <w:name w:val="heading 9"/>
    <w:basedOn w:val="Normal"/>
    <w:next w:val="Normal"/>
    <w:qFormat/>
    <w:rsid w:val="00185984"/>
    <w:pPr>
      <w:numPr>
        <w:ilvl w:val="8"/>
        <w:numId w:val="9"/>
      </w:numPr>
      <w:tabs>
        <w:tab w:val="clear" w:pos="6480"/>
      </w:tabs>
      <w:ind w:left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85984"/>
    <w:pPr>
      <w:spacing w:line="480" w:lineRule="atLeast"/>
      <w:ind w:firstLine="720"/>
    </w:pPr>
  </w:style>
  <w:style w:type="paragraph" w:styleId="Footer">
    <w:name w:val="footer"/>
    <w:basedOn w:val="Normal"/>
    <w:rsid w:val="0018598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85984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18598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</w:pPr>
    <w:rPr>
      <w:lang w:eastAsia="en-US"/>
    </w:rPr>
  </w:style>
  <w:style w:type="paragraph" w:styleId="Signature">
    <w:name w:val="Signature"/>
    <w:basedOn w:val="Normal"/>
    <w:rsid w:val="00185984"/>
    <w:pPr>
      <w:keepNext/>
      <w:keepLines/>
      <w:ind w:left="4320"/>
    </w:pPr>
  </w:style>
  <w:style w:type="character" w:customStyle="1" w:styleId="zzmpTrailerItem">
    <w:name w:val="zzmpTrailerItem"/>
    <w:basedOn w:val="DefaultParagraphFont"/>
    <w:rsid w:val="00185984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PageNumber">
    <w:name w:val="page number"/>
    <w:basedOn w:val="DefaultParagraphFont"/>
    <w:rsid w:val="00185984"/>
  </w:style>
  <w:style w:type="paragraph" w:styleId="BalloonText">
    <w:name w:val="Balloon Text"/>
    <w:basedOn w:val="Normal"/>
    <w:semiHidden/>
    <w:rsid w:val="009E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D2CB9AC0-A56F-4EBF-92E5-0D12DB3C364C}"/>
</file>

<file path=customXml/itemProps2.xml><?xml version="1.0" encoding="utf-8"?>
<ds:datastoreItem xmlns:ds="http://schemas.openxmlformats.org/officeDocument/2006/customXml" ds:itemID="{43DE8060-B793-4D1E-8E24-6D77CD0A23D0}"/>
</file>

<file path=customXml/itemProps3.xml><?xml version="1.0" encoding="utf-8"?>
<ds:datastoreItem xmlns:ds="http://schemas.openxmlformats.org/officeDocument/2006/customXml" ds:itemID="{30EA96F6-1A21-484E-9DF5-4ACA1B4C4B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1127</Characters>
  <Application>Microsoft Office Word</Application>
  <DocSecurity>0</DocSecurity>
  <Lines>59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 34.0300 Financial Statement</dc:title>
  <dc:subject/>
  <dc:creator>AOC</dc:creator>
  <cp:keywords/>
  <cp:lastModifiedBy>AOC</cp:lastModifiedBy>
  <cp:revision>2</cp:revision>
  <dcterms:created xsi:type="dcterms:W3CDTF">2024-10-02T23:07:00Z</dcterms:created>
  <dcterms:modified xsi:type="dcterms:W3CDTF">2024-10-02T23:07:00Z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